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D854" w14:textId="77777777" w:rsidR="009D4033" w:rsidRDefault="009D4033" w:rsidP="00EE5BA3">
      <w:pPr>
        <w:jc w:val="both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4033">
        <w:rPr>
          <w:sz w:val="24"/>
          <w:szCs w:val="24"/>
        </w:rPr>
        <w:t xml:space="preserve">Spett.le </w:t>
      </w:r>
    </w:p>
    <w:p w14:paraId="5245E043" w14:textId="77777777" w:rsidR="00EE5BA3" w:rsidRPr="009D4033" w:rsidRDefault="009D4033" w:rsidP="009D4033">
      <w:pPr>
        <w:ind w:left="4956" w:firstLine="708"/>
        <w:jc w:val="both"/>
        <w:rPr>
          <w:sz w:val="24"/>
          <w:szCs w:val="24"/>
        </w:rPr>
      </w:pPr>
      <w:r w:rsidRPr="009D4033">
        <w:rPr>
          <w:sz w:val="24"/>
          <w:szCs w:val="24"/>
        </w:rPr>
        <w:t>Ordine dei Geologi della Calabria</w:t>
      </w:r>
    </w:p>
    <w:p w14:paraId="5DB94AB2" w14:textId="1D7BB15D" w:rsidR="009D4033" w:rsidRPr="009D4033" w:rsidRDefault="00BD3E4F" w:rsidP="00BD3E4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PEC segreteria@geologicalabria.com</w:t>
      </w:r>
    </w:p>
    <w:p w14:paraId="28737F22" w14:textId="77777777" w:rsidR="00EE5BA3" w:rsidRDefault="00EE5BA3" w:rsidP="00EE5BA3">
      <w:pPr>
        <w:jc w:val="both"/>
        <w:rPr>
          <w:sz w:val="16"/>
          <w:szCs w:val="16"/>
        </w:rPr>
      </w:pPr>
    </w:p>
    <w:p w14:paraId="71E1077A" w14:textId="77777777" w:rsidR="00EE5BA3" w:rsidRDefault="00EE5BA3" w:rsidP="00EE5BA3">
      <w:pPr>
        <w:jc w:val="both"/>
        <w:rPr>
          <w:sz w:val="16"/>
          <w:szCs w:val="16"/>
        </w:rPr>
      </w:pPr>
    </w:p>
    <w:p w14:paraId="60E8C223" w14:textId="77777777" w:rsidR="00EE5BA3" w:rsidRDefault="00EE5BA3" w:rsidP="001C3296">
      <w:pPr>
        <w:ind w:left="3540" w:firstLine="708"/>
        <w:jc w:val="both"/>
        <w:rPr>
          <w:sz w:val="16"/>
          <w:szCs w:val="16"/>
        </w:rPr>
      </w:pPr>
    </w:p>
    <w:p w14:paraId="5C6CAB6E" w14:textId="77777777" w:rsidR="00EE5BA3" w:rsidRDefault="00EE5BA3" w:rsidP="001C3296">
      <w:pPr>
        <w:ind w:left="3540" w:firstLine="708"/>
        <w:jc w:val="both"/>
        <w:rPr>
          <w:sz w:val="16"/>
          <w:szCs w:val="16"/>
        </w:rPr>
      </w:pPr>
    </w:p>
    <w:p w14:paraId="4FF97852" w14:textId="77777777" w:rsidR="00EE5BA3" w:rsidRDefault="00EE5BA3" w:rsidP="001C3296">
      <w:pPr>
        <w:ind w:left="3540" w:firstLine="708"/>
        <w:jc w:val="both"/>
        <w:rPr>
          <w:sz w:val="16"/>
          <w:szCs w:val="16"/>
        </w:rPr>
      </w:pPr>
    </w:p>
    <w:p w14:paraId="3089C811" w14:textId="77777777" w:rsidR="00EE5BA3" w:rsidRDefault="00EE5BA3" w:rsidP="001C3296">
      <w:pPr>
        <w:ind w:left="3540" w:firstLine="708"/>
        <w:jc w:val="both"/>
        <w:rPr>
          <w:sz w:val="16"/>
          <w:szCs w:val="16"/>
        </w:rPr>
      </w:pPr>
    </w:p>
    <w:p w14:paraId="30CD0BB1" w14:textId="77777777" w:rsidR="00EE5BA3" w:rsidRDefault="00EE5BA3" w:rsidP="00EE5BA3">
      <w:pPr>
        <w:rPr>
          <w:rFonts w:ascii="Garamond" w:hAnsi="Garamond"/>
          <w:sz w:val="24"/>
          <w:szCs w:val="24"/>
        </w:rPr>
      </w:pPr>
      <w:r w:rsidRPr="0068527F">
        <w:rPr>
          <w:rFonts w:ascii="Garamond" w:hAnsi="Garamond"/>
          <w:b/>
          <w:sz w:val="24"/>
          <w:szCs w:val="24"/>
        </w:rPr>
        <w:t>Consenso al trattamento dei dati personali</w:t>
      </w:r>
      <w:r w:rsidRPr="0068527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(obbligatorio firmare per presa visione informativa privacy)</w:t>
      </w:r>
    </w:p>
    <w:p w14:paraId="45466522" w14:textId="77777777" w:rsidR="00EE5BA3" w:rsidRDefault="00EE5BA3" w:rsidP="00EE5BA3">
      <w:pPr>
        <w:rPr>
          <w:rFonts w:ascii="Garamond" w:hAnsi="Garamond"/>
          <w:sz w:val="24"/>
          <w:szCs w:val="24"/>
        </w:rPr>
      </w:pPr>
    </w:p>
    <w:p w14:paraId="38A2AF68" w14:textId="77777777" w:rsidR="00EE5BA3" w:rsidRDefault="00EE5BA3" w:rsidP="00EE5BA3">
      <w:pPr>
        <w:rPr>
          <w:rFonts w:ascii="Garamond" w:hAnsi="Garamond"/>
          <w:sz w:val="24"/>
          <w:szCs w:val="24"/>
        </w:rPr>
      </w:pPr>
    </w:p>
    <w:p w14:paraId="542FEB64" w14:textId="77777777" w:rsidR="00EE5BA3" w:rsidRDefault="00EE5BA3" w:rsidP="00EE5BA3">
      <w:pPr>
        <w:rPr>
          <w:rFonts w:ascii="Garamond" w:hAnsi="Garamond"/>
          <w:sz w:val="24"/>
          <w:szCs w:val="24"/>
        </w:rPr>
      </w:pPr>
    </w:p>
    <w:p w14:paraId="4D664786" w14:textId="61C5ACDA" w:rsidR="00EE5BA3" w:rsidRDefault="00EE5BA3" w:rsidP="00EE5B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Io sottoscritto 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 xml:space="preserve">., </w:t>
      </w:r>
      <w:r w:rsidR="00E55C30">
        <w:rPr>
          <w:rFonts w:ascii="Garamond" w:hAnsi="Garamond"/>
          <w:sz w:val="24"/>
          <w:szCs w:val="24"/>
        </w:rPr>
        <w:t>email (alla quale desidero ricevere le news)</w:t>
      </w:r>
      <w:r w:rsidR="00BD3E4F">
        <w:rPr>
          <w:rFonts w:ascii="Garamond" w:hAnsi="Garamond"/>
          <w:sz w:val="24"/>
          <w:szCs w:val="24"/>
        </w:rPr>
        <w:t xml:space="preserve"> </w:t>
      </w:r>
      <w:r w:rsidR="00BD3E4F">
        <w:rPr>
          <w:rFonts w:ascii="Garamond" w:hAnsi="Garamond"/>
          <w:i/>
          <w:iCs/>
          <w:sz w:val="24"/>
          <w:szCs w:val="24"/>
        </w:rPr>
        <w:t>indicare un indirizzo che non sia PEC</w:t>
      </w:r>
      <w:r w:rsidR="00E55C30">
        <w:rPr>
          <w:rFonts w:ascii="Garamond" w:hAnsi="Garamond"/>
          <w:sz w:val="24"/>
          <w:szCs w:val="24"/>
        </w:rPr>
        <w:t>………………………………………………………………………………………………..</w:t>
      </w:r>
    </w:p>
    <w:p w14:paraId="67D2C49B" w14:textId="77777777" w:rsidR="00EE5BA3" w:rsidRPr="0068527F" w:rsidRDefault="00EE5BA3" w:rsidP="00EE5BA3">
      <w:pPr>
        <w:jc w:val="both"/>
        <w:rPr>
          <w:rFonts w:ascii="Garamond" w:hAnsi="Garamond"/>
          <w:sz w:val="24"/>
          <w:szCs w:val="24"/>
        </w:rPr>
      </w:pPr>
    </w:p>
    <w:p w14:paraId="1BCD61DA" w14:textId="77777777" w:rsidR="00EE5BA3" w:rsidRDefault="00EE5BA3" w:rsidP="00EE5BA3">
      <w:pPr>
        <w:jc w:val="center"/>
        <w:rPr>
          <w:rFonts w:ascii="Garamond" w:hAnsi="Garamond"/>
          <w:sz w:val="24"/>
          <w:szCs w:val="24"/>
        </w:rPr>
      </w:pPr>
      <w:r w:rsidRPr="0068527F">
        <w:rPr>
          <w:rFonts w:ascii="Garamond" w:hAnsi="Garamond"/>
          <w:sz w:val="24"/>
          <w:szCs w:val="24"/>
        </w:rPr>
        <w:t>Dichiaro</w:t>
      </w:r>
    </w:p>
    <w:p w14:paraId="312F9F1E" w14:textId="77777777" w:rsidR="00EE5BA3" w:rsidRDefault="00EE5BA3" w:rsidP="00EE5BA3">
      <w:pPr>
        <w:jc w:val="both"/>
        <w:rPr>
          <w:rFonts w:ascii="Garamond" w:hAnsi="Garamond"/>
          <w:sz w:val="24"/>
          <w:szCs w:val="24"/>
        </w:rPr>
      </w:pPr>
    </w:p>
    <w:p w14:paraId="0AF82136" w14:textId="77777777" w:rsidR="00EE5BA3" w:rsidRPr="0068527F" w:rsidRDefault="00EE5BA3" w:rsidP="00EE5BA3">
      <w:pPr>
        <w:jc w:val="both"/>
        <w:rPr>
          <w:rFonts w:ascii="Garamond" w:hAnsi="Garamond"/>
          <w:sz w:val="24"/>
          <w:szCs w:val="24"/>
        </w:rPr>
      </w:pPr>
      <w:r w:rsidRPr="0068527F">
        <w:rPr>
          <w:rFonts w:ascii="Garamond" w:hAnsi="Garamond"/>
          <w:sz w:val="24"/>
          <w:szCs w:val="24"/>
        </w:rPr>
        <w:t>di aver ricevuto e letto l'informativa privacy predisposta ai s</w:t>
      </w:r>
      <w:r w:rsidRPr="0068527F">
        <w:rPr>
          <w:rFonts w:ascii="Garamond" w:hAnsi="Garamond"/>
          <w:bCs/>
          <w:sz w:val="24"/>
          <w:szCs w:val="24"/>
        </w:rPr>
        <w:t>ensi dell'articolo 13, Regolamento generale sulla protezione dei dati n. 679/2016/UE</w:t>
      </w:r>
      <w:r w:rsidRPr="0068527F">
        <w:rPr>
          <w:rFonts w:ascii="Garamond" w:hAnsi="Garamond"/>
          <w:bCs/>
          <w:i/>
          <w:sz w:val="24"/>
          <w:szCs w:val="24"/>
        </w:rPr>
        <w:t xml:space="preserve"> </w:t>
      </w:r>
      <w:r w:rsidRPr="0068527F">
        <w:rPr>
          <w:rFonts w:ascii="Garamond" w:hAnsi="Garamond"/>
          <w:sz w:val="24"/>
          <w:szCs w:val="24"/>
        </w:rPr>
        <w:t xml:space="preserve">e acconsento al trattamento dei miei dati personali per le finalità </w:t>
      </w:r>
      <w:r>
        <w:rPr>
          <w:rFonts w:ascii="Garamond" w:hAnsi="Garamond"/>
          <w:sz w:val="24"/>
          <w:szCs w:val="24"/>
        </w:rPr>
        <w:t>nella stessa</w:t>
      </w:r>
      <w:r w:rsidRPr="0068527F">
        <w:rPr>
          <w:rFonts w:ascii="Garamond" w:hAnsi="Garamond"/>
          <w:sz w:val="24"/>
          <w:szCs w:val="24"/>
        </w:rPr>
        <w:t xml:space="preserve"> indicate e per l'adempimento degli obblighi contrattuali e di legge</w:t>
      </w:r>
      <w:r w:rsidR="00E55C30">
        <w:rPr>
          <w:rFonts w:ascii="Garamond" w:hAnsi="Garamond"/>
          <w:sz w:val="24"/>
          <w:szCs w:val="24"/>
        </w:rPr>
        <w:t>.</w:t>
      </w:r>
    </w:p>
    <w:p w14:paraId="6C1EC9E4" w14:textId="77777777" w:rsidR="00EE5BA3" w:rsidRDefault="00EE5BA3" w:rsidP="00EE5BA3">
      <w:pPr>
        <w:rPr>
          <w:rFonts w:ascii="Garamond" w:hAnsi="Garamond"/>
          <w:sz w:val="24"/>
          <w:szCs w:val="24"/>
        </w:rPr>
      </w:pPr>
    </w:p>
    <w:p w14:paraId="74340F49" w14:textId="77777777" w:rsidR="00EE5BA3" w:rsidRDefault="00EE5BA3" w:rsidP="00EE5BA3">
      <w:pPr>
        <w:rPr>
          <w:rFonts w:ascii="Garamond" w:hAnsi="Garamond"/>
          <w:sz w:val="24"/>
          <w:szCs w:val="24"/>
        </w:rPr>
      </w:pPr>
    </w:p>
    <w:p w14:paraId="0C3B4D3F" w14:textId="77777777" w:rsidR="00EE5BA3" w:rsidRDefault="00EE5BA3" w:rsidP="00EE5BA3">
      <w:pPr>
        <w:rPr>
          <w:rFonts w:ascii="Garamond" w:hAnsi="Garamond"/>
          <w:sz w:val="24"/>
          <w:szCs w:val="24"/>
        </w:rPr>
      </w:pPr>
    </w:p>
    <w:p w14:paraId="5A0F28C0" w14:textId="77777777" w:rsidR="00EE5BA3" w:rsidRDefault="00EE5BA3" w:rsidP="00EE5BA3">
      <w:pPr>
        <w:rPr>
          <w:rFonts w:ascii="Garamond" w:hAnsi="Garamond"/>
          <w:sz w:val="24"/>
          <w:szCs w:val="24"/>
        </w:rPr>
      </w:pPr>
      <w:r w:rsidRPr="0068527F">
        <w:rPr>
          <w:rFonts w:ascii="Garamond" w:hAnsi="Garamond"/>
          <w:sz w:val="24"/>
          <w:szCs w:val="24"/>
        </w:rPr>
        <w:t>____________, ___________________</w:t>
      </w:r>
    </w:p>
    <w:p w14:paraId="129B36CD" w14:textId="77777777" w:rsidR="00EE5BA3" w:rsidRDefault="00EE5BA3" w:rsidP="00EE5BA3">
      <w:pPr>
        <w:rPr>
          <w:rFonts w:ascii="Garamond" w:hAnsi="Garamond"/>
          <w:sz w:val="24"/>
          <w:szCs w:val="24"/>
        </w:rPr>
      </w:pPr>
    </w:p>
    <w:p w14:paraId="67922346" w14:textId="77777777" w:rsidR="00EE5BA3" w:rsidRDefault="00EE5BA3" w:rsidP="00EE5BA3">
      <w:pPr>
        <w:rPr>
          <w:rFonts w:ascii="Garamond" w:hAnsi="Garamond"/>
          <w:sz w:val="24"/>
          <w:szCs w:val="24"/>
        </w:rPr>
      </w:pPr>
    </w:p>
    <w:p w14:paraId="6C60153C" w14:textId="77777777" w:rsidR="00EE5BA3" w:rsidRPr="0068527F" w:rsidRDefault="00EE5BA3" w:rsidP="00EE5BA3">
      <w:pPr>
        <w:rPr>
          <w:rFonts w:ascii="Garamond" w:hAnsi="Garamond"/>
          <w:sz w:val="24"/>
          <w:szCs w:val="24"/>
        </w:rPr>
      </w:pPr>
    </w:p>
    <w:p w14:paraId="3D1B92B6" w14:textId="77777777" w:rsidR="00EE5BA3" w:rsidRPr="006523C1" w:rsidRDefault="00EE5BA3" w:rsidP="00EE5BA3">
      <w:pPr>
        <w:jc w:val="right"/>
        <w:rPr>
          <w:rFonts w:ascii="Garamond" w:hAnsi="Garamond"/>
          <w:sz w:val="24"/>
          <w:szCs w:val="24"/>
        </w:rPr>
      </w:pPr>
      <w:r w:rsidRPr="0068527F">
        <w:rPr>
          <w:rFonts w:ascii="Garamond" w:hAnsi="Garamond"/>
          <w:sz w:val="24"/>
          <w:szCs w:val="24"/>
        </w:rPr>
        <w:t>_____________________________________</w:t>
      </w:r>
    </w:p>
    <w:p w14:paraId="65D829F4" w14:textId="77777777" w:rsidR="00EE5BA3" w:rsidRPr="00602AAE" w:rsidRDefault="00EE5BA3" w:rsidP="00EE5BA3">
      <w:pPr>
        <w:ind w:left="54" w:right="175"/>
        <w:jc w:val="both"/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Firma</w:t>
      </w:r>
    </w:p>
    <w:p w14:paraId="30CE6DAD" w14:textId="77777777" w:rsidR="00BA5770" w:rsidRPr="00E314F3" w:rsidRDefault="00BA5770" w:rsidP="001C3296">
      <w:pPr>
        <w:ind w:left="3540" w:firstLine="708"/>
        <w:jc w:val="both"/>
        <w:rPr>
          <w:sz w:val="16"/>
          <w:szCs w:val="16"/>
        </w:rPr>
      </w:pPr>
      <w:r w:rsidRPr="00E314F3">
        <w:rPr>
          <w:sz w:val="16"/>
          <w:szCs w:val="16"/>
        </w:rPr>
        <w:t xml:space="preserve"> </w:t>
      </w:r>
    </w:p>
    <w:p w14:paraId="7A525F3C" w14:textId="77777777" w:rsidR="00BA5770" w:rsidRPr="00E314F3" w:rsidRDefault="00BA5770" w:rsidP="00BA5770">
      <w:pPr>
        <w:ind w:left="66"/>
        <w:rPr>
          <w:sz w:val="24"/>
          <w:szCs w:val="24"/>
        </w:rPr>
      </w:pPr>
    </w:p>
    <w:p w14:paraId="451C7563" w14:textId="77777777" w:rsidR="00BA5770" w:rsidRPr="00E314F3" w:rsidRDefault="00BA5770" w:rsidP="00BA5770">
      <w:pPr>
        <w:tabs>
          <w:tab w:val="left" w:pos="709"/>
          <w:tab w:val="right" w:pos="9638"/>
        </w:tabs>
        <w:rPr>
          <w:sz w:val="24"/>
          <w:szCs w:val="24"/>
        </w:rPr>
      </w:pPr>
      <w:r w:rsidRPr="00E314F3">
        <w:rPr>
          <w:sz w:val="24"/>
          <w:szCs w:val="24"/>
        </w:rPr>
        <w:tab/>
      </w:r>
      <w:r w:rsidRPr="00E314F3">
        <w:rPr>
          <w:sz w:val="24"/>
          <w:szCs w:val="24"/>
        </w:rPr>
        <w:tab/>
      </w:r>
      <w:r w:rsidRPr="00E314F3">
        <w:rPr>
          <w:sz w:val="24"/>
          <w:szCs w:val="24"/>
        </w:rPr>
        <w:tab/>
      </w:r>
      <w:r w:rsidRPr="00E314F3">
        <w:rPr>
          <w:sz w:val="24"/>
          <w:szCs w:val="24"/>
        </w:rPr>
        <w:tab/>
      </w:r>
      <w:r w:rsidRPr="00E314F3">
        <w:rPr>
          <w:sz w:val="24"/>
          <w:szCs w:val="24"/>
        </w:rPr>
        <w:tab/>
      </w:r>
      <w:r w:rsidRPr="00E314F3">
        <w:rPr>
          <w:sz w:val="24"/>
          <w:szCs w:val="24"/>
        </w:rPr>
        <w:tab/>
      </w:r>
      <w:r w:rsidRPr="00E314F3">
        <w:rPr>
          <w:sz w:val="24"/>
          <w:szCs w:val="24"/>
        </w:rPr>
        <w:tab/>
      </w:r>
    </w:p>
    <w:p w14:paraId="6FD022B7" w14:textId="77777777" w:rsidR="00BA5770" w:rsidRPr="00E314F3" w:rsidRDefault="00BA5770" w:rsidP="00BA5770">
      <w:pPr>
        <w:jc w:val="both"/>
        <w:rPr>
          <w:sz w:val="24"/>
          <w:szCs w:val="24"/>
        </w:rPr>
      </w:pPr>
      <w:r w:rsidRPr="00E314F3">
        <w:rPr>
          <w:sz w:val="24"/>
          <w:szCs w:val="24"/>
        </w:rPr>
        <w:tab/>
      </w:r>
      <w:r w:rsidRPr="00E314F3">
        <w:rPr>
          <w:noProof/>
          <w:sz w:val="24"/>
          <w:szCs w:val="24"/>
          <w:lang w:eastAsia="it-IT"/>
        </w:rPr>
        <w:tab/>
      </w:r>
    </w:p>
    <w:p w14:paraId="1ED0B8D3" w14:textId="77777777" w:rsidR="00006568" w:rsidRPr="00E314F3" w:rsidRDefault="00006568" w:rsidP="00D700D1">
      <w:pPr>
        <w:jc w:val="both"/>
        <w:rPr>
          <w:sz w:val="24"/>
          <w:szCs w:val="24"/>
        </w:rPr>
      </w:pPr>
    </w:p>
    <w:p w14:paraId="484F3152" w14:textId="77777777" w:rsidR="00B32F95" w:rsidRPr="00E314F3" w:rsidRDefault="00180375" w:rsidP="00971515">
      <w:pPr>
        <w:spacing w:before="100" w:beforeAutospacing="1" w:after="100" w:afterAutospacing="1"/>
        <w:ind w:firstLine="284"/>
        <w:jc w:val="both"/>
        <w:rPr>
          <w:sz w:val="24"/>
          <w:szCs w:val="24"/>
        </w:rPr>
        <w:sectPr w:rsidR="00B32F95" w:rsidRPr="00E314F3" w:rsidSect="00F23FC9">
          <w:footerReference w:type="even" r:id="rId8"/>
          <w:footerReference w:type="default" r:id="rId9"/>
          <w:footnotePr>
            <w:pos w:val="beneathText"/>
          </w:footnotePr>
          <w:pgSz w:w="11905" w:h="16837"/>
          <w:pgMar w:top="3091" w:right="1134" w:bottom="1418" w:left="1418" w:header="720" w:footer="720" w:gutter="0"/>
          <w:cols w:space="720"/>
          <w:docGrid w:linePitch="360"/>
        </w:sectPr>
      </w:pPr>
      <w:r w:rsidRPr="00E314F3">
        <w:rPr>
          <w:noProof/>
          <w:sz w:val="24"/>
          <w:szCs w:val="24"/>
          <w:lang w:eastAsia="it-IT"/>
        </w:rPr>
        <w:t xml:space="preserve">                                                                                      </w:t>
      </w:r>
    </w:p>
    <w:p w14:paraId="2123F93F" w14:textId="77777777" w:rsidR="00971515" w:rsidRPr="00E314F3" w:rsidRDefault="00971515" w:rsidP="00971515">
      <w:pPr>
        <w:jc w:val="both"/>
        <w:rPr>
          <w:sz w:val="24"/>
          <w:szCs w:val="24"/>
        </w:rPr>
      </w:pPr>
    </w:p>
    <w:p w14:paraId="7C1DB349" w14:textId="77777777" w:rsidR="00BA5770" w:rsidRPr="00E314F3" w:rsidRDefault="00BA5770" w:rsidP="00BA5770">
      <w:pPr>
        <w:spacing w:before="100" w:beforeAutospacing="1" w:after="100" w:afterAutospacing="1"/>
        <w:ind w:right="-2980"/>
        <w:jc w:val="both"/>
        <w:rPr>
          <w:sz w:val="24"/>
          <w:szCs w:val="24"/>
        </w:rPr>
      </w:pPr>
    </w:p>
    <w:sectPr w:rsidR="00BA5770" w:rsidRPr="00E314F3" w:rsidSect="00BA5770">
      <w:headerReference w:type="even" r:id="rId10"/>
      <w:headerReference w:type="default" r:id="rId11"/>
      <w:headerReference w:type="first" r:id="rId12"/>
      <w:footnotePr>
        <w:pos w:val="beneathText"/>
      </w:footnotePr>
      <w:type w:val="continuous"/>
      <w:pgSz w:w="11905" w:h="16837"/>
      <w:pgMar w:top="3091" w:right="1134" w:bottom="1134" w:left="1134" w:header="720" w:footer="720" w:gutter="0"/>
      <w:cols w:space="79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0B03" w14:textId="77777777" w:rsidR="0006357D" w:rsidRDefault="0006357D">
      <w:r>
        <w:separator/>
      </w:r>
    </w:p>
  </w:endnote>
  <w:endnote w:type="continuationSeparator" w:id="0">
    <w:p w14:paraId="4872E273" w14:textId="77777777" w:rsidR="0006357D" w:rsidRDefault="0006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456A" w14:textId="77777777" w:rsidR="00B32F95" w:rsidRDefault="008D690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32F9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CDD66B" w14:textId="77777777" w:rsidR="00B32F95" w:rsidRDefault="00B32F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8987" w14:textId="77777777" w:rsidR="00B32F95" w:rsidRDefault="008D690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32F9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A66F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80CAF05" w14:textId="77777777" w:rsidR="00B32F95" w:rsidRDefault="00B32F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887B" w14:textId="77777777" w:rsidR="0006357D" w:rsidRDefault="0006357D">
      <w:r>
        <w:separator/>
      </w:r>
    </w:p>
  </w:footnote>
  <w:footnote w:type="continuationSeparator" w:id="0">
    <w:p w14:paraId="1B5B8CBA" w14:textId="77777777" w:rsidR="0006357D" w:rsidRDefault="0006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E003" w14:textId="77777777" w:rsidR="00B32F95" w:rsidRDefault="00B32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BAEC" w14:textId="77777777" w:rsidR="00B32F95" w:rsidRDefault="00B32F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45B5" w14:textId="77777777" w:rsidR="00B32F95" w:rsidRDefault="00B32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numFmt w:val="bullet"/>
      <w:lvlText w:val="-"/>
      <w:lvlJc w:val="left"/>
      <w:pPr>
        <w:tabs>
          <w:tab w:val="num" w:pos="1782"/>
        </w:tabs>
        <w:ind w:left="1782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4BC52BF"/>
    <w:multiLevelType w:val="hybridMultilevel"/>
    <w:tmpl w:val="7580256E"/>
    <w:lvl w:ilvl="0" w:tplc="05A267A4">
      <w:numFmt w:val="bullet"/>
      <w:lvlText w:val="-"/>
      <w:lvlJc w:val="left"/>
      <w:pPr>
        <w:ind w:left="60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abstractNum w:abstractNumId="4" w15:restartNumberingAfterBreak="0">
    <w:nsid w:val="09E42542"/>
    <w:multiLevelType w:val="hybridMultilevel"/>
    <w:tmpl w:val="D0E0C4E4"/>
    <w:lvl w:ilvl="0" w:tplc="D990260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B2351"/>
    <w:multiLevelType w:val="hybridMultilevel"/>
    <w:tmpl w:val="371EF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E24E0"/>
    <w:multiLevelType w:val="hybridMultilevel"/>
    <w:tmpl w:val="D6088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91ED1"/>
    <w:multiLevelType w:val="hybridMultilevel"/>
    <w:tmpl w:val="76F05C80"/>
    <w:lvl w:ilvl="0" w:tplc="22DA8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437C8"/>
    <w:multiLevelType w:val="hybridMultilevel"/>
    <w:tmpl w:val="5BD468E4"/>
    <w:lvl w:ilvl="0" w:tplc="CA22143C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55760D"/>
    <w:multiLevelType w:val="hybridMultilevel"/>
    <w:tmpl w:val="CDC4856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D06C0"/>
    <w:multiLevelType w:val="hybridMultilevel"/>
    <w:tmpl w:val="2D187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5365B"/>
    <w:multiLevelType w:val="hybridMultilevel"/>
    <w:tmpl w:val="5ECC56F8"/>
    <w:lvl w:ilvl="0" w:tplc="B8DE95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C07813"/>
    <w:multiLevelType w:val="hybridMultilevel"/>
    <w:tmpl w:val="B9B032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656459"/>
    <w:multiLevelType w:val="hybridMultilevel"/>
    <w:tmpl w:val="87D6808A"/>
    <w:lvl w:ilvl="0" w:tplc="1044601C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48180902"/>
    <w:multiLevelType w:val="hybridMultilevel"/>
    <w:tmpl w:val="6E308AD4"/>
    <w:lvl w:ilvl="0" w:tplc="2124D31A">
      <w:start w:val="1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2124D31A">
      <w:start w:val="1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5" w15:restartNumberingAfterBreak="0">
    <w:nsid w:val="4A4200D5"/>
    <w:multiLevelType w:val="hybridMultilevel"/>
    <w:tmpl w:val="74960436"/>
    <w:lvl w:ilvl="0" w:tplc="15524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7455E"/>
    <w:multiLevelType w:val="hybridMultilevel"/>
    <w:tmpl w:val="FED272B0"/>
    <w:lvl w:ilvl="0" w:tplc="0BECCFBA">
      <w:start w:val="1"/>
      <w:numFmt w:val="bullet"/>
      <w:lvlText w:val="-"/>
      <w:lvlJc w:val="left"/>
      <w:pPr>
        <w:ind w:left="238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7" w15:restartNumberingAfterBreak="0">
    <w:nsid w:val="560E1C2E"/>
    <w:multiLevelType w:val="hybridMultilevel"/>
    <w:tmpl w:val="7E40C4B6"/>
    <w:lvl w:ilvl="0" w:tplc="EF2C02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 w15:restartNumberingAfterBreak="0">
    <w:nsid w:val="5A261B58"/>
    <w:multiLevelType w:val="hybridMultilevel"/>
    <w:tmpl w:val="23B40FC2"/>
    <w:lvl w:ilvl="0" w:tplc="FEE41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B73146D"/>
    <w:multiLevelType w:val="hybridMultilevel"/>
    <w:tmpl w:val="9A9CC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30D42"/>
    <w:multiLevelType w:val="hybridMultilevel"/>
    <w:tmpl w:val="0D141F42"/>
    <w:lvl w:ilvl="0" w:tplc="1AE08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F1CD5"/>
    <w:multiLevelType w:val="hybridMultilevel"/>
    <w:tmpl w:val="F946B89E"/>
    <w:lvl w:ilvl="0" w:tplc="955212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97096"/>
    <w:multiLevelType w:val="hybridMultilevel"/>
    <w:tmpl w:val="0A12D4AE"/>
    <w:lvl w:ilvl="0" w:tplc="721893D6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3" w15:restartNumberingAfterBreak="0">
    <w:nsid w:val="67351892"/>
    <w:multiLevelType w:val="hybridMultilevel"/>
    <w:tmpl w:val="BBE4D138"/>
    <w:lvl w:ilvl="0" w:tplc="0410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67C23C56"/>
    <w:multiLevelType w:val="hybridMultilevel"/>
    <w:tmpl w:val="E52EB36E"/>
    <w:lvl w:ilvl="0" w:tplc="78F820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24E04"/>
    <w:multiLevelType w:val="hybridMultilevel"/>
    <w:tmpl w:val="8ED87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74E7D"/>
    <w:multiLevelType w:val="hybridMultilevel"/>
    <w:tmpl w:val="FB70BE98"/>
    <w:lvl w:ilvl="0" w:tplc="67547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A684E"/>
    <w:multiLevelType w:val="hybridMultilevel"/>
    <w:tmpl w:val="D974EE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607EC5"/>
    <w:multiLevelType w:val="hybridMultilevel"/>
    <w:tmpl w:val="E52EB36E"/>
    <w:lvl w:ilvl="0" w:tplc="AB0EC4C4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ascii="Times New Roman" w:hAnsi="Times New Roman" w:cs="Times New Roman" w:hint="default"/>
        <w:color w:val="auto"/>
        <w:sz w:val="20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65E0C"/>
    <w:multiLevelType w:val="hybridMultilevel"/>
    <w:tmpl w:val="85B604B4"/>
    <w:lvl w:ilvl="0" w:tplc="3B5C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717371">
    <w:abstractNumId w:val="0"/>
  </w:num>
  <w:num w:numId="2" w16cid:durableId="575287808">
    <w:abstractNumId w:val="1"/>
  </w:num>
  <w:num w:numId="3" w16cid:durableId="1747412411">
    <w:abstractNumId w:val="2"/>
  </w:num>
  <w:num w:numId="4" w16cid:durableId="1537737030">
    <w:abstractNumId w:val="23"/>
  </w:num>
  <w:num w:numId="5" w16cid:durableId="1020811667">
    <w:abstractNumId w:val="12"/>
  </w:num>
  <w:num w:numId="6" w16cid:durableId="1303728084">
    <w:abstractNumId w:val="27"/>
  </w:num>
  <w:num w:numId="7" w16cid:durableId="526451896">
    <w:abstractNumId w:val="17"/>
  </w:num>
  <w:num w:numId="8" w16cid:durableId="1651398831">
    <w:abstractNumId w:val="4"/>
  </w:num>
  <w:num w:numId="9" w16cid:durableId="361983450">
    <w:abstractNumId w:val="8"/>
  </w:num>
  <w:num w:numId="10" w16cid:durableId="201479718">
    <w:abstractNumId w:val="11"/>
  </w:num>
  <w:num w:numId="11" w16cid:durableId="61294945">
    <w:abstractNumId w:val="18"/>
  </w:num>
  <w:num w:numId="12" w16cid:durableId="1372999565">
    <w:abstractNumId w:val="24"/>
  </w:num>
  <w:num w:numId="13" w16cid:durableId="492455636">
    <w:abstractNumId w:val="28"/>
  </w:num>
  <w:num w:numId="14" w16cid:durableId="1927807154">
    <w:abstractNumId w:val="14"/>
  </w:num>
  <w:num w:numId="15" w16cid:durableId="1235314000">
    <w:abstractNumId w:val="7"/>
  </w:num>
  <w:num w:numId="16" w16cid:durableId="659233813">
    <w:abstractNumId w:val="29"/>
  </w:num>
  <w:num w:numId="17" w16cid:durableId="1643580237">
    <w:abstractNumId w:val="16"/>
  </w:num>
  <w:num w:numId="18" w16cid:durableId="1139419184">
    <w:abstractNumId w:val="9"/>
  </w:num>
  <w:num w:numId="19" w16cid:durableId="267740833">
    <w:abstractNumId w:val="26"/>
  </w:num>
  <w:num w:numId="20" w16cid:durableId="666135670">
    <w:abstractNumId w:val="15"/>
  </w:num>
  <w:num w:numId="21" w16cid:durableId="917323264">
    <w:abstractNumId w:val="3"/>
  </w:num>
  <w:num w:numId="22" w16cid:durableId="1876384346">
    <w:abstractNumId w:val="22"/>
  </w:num>
  <w:num w:numId="23" w16cid:durableId="484784149">
    <w:abstractNumId w:val="20"/>
  </w:num>
  <w:num w:numId="24" w16cid:durableId="1268661481">
    <w:abstractNumId w:val="19"/>
  </w:num>
  <w:num w:numId="25" w16cid:durableId="695735067">
    <w:abstractNumId w:val="13"/>
  </w:num>
  <w:num w:numId="26" w16cid:durableId="1480657793">
    <w:abstractNumId w:val="25"/>
  </w:num>
  <w:num w:numId="27" w16cid:durableId="2114745685">
    <w:abstractNumId w:val="21"/>
  </w:num>
  <w:num w:numId="28" w16cid:durableId="115803730">
    <w:abstractNumId w:val="10"/>
  </w:num>
  <w:num w:numId="29" w16cid:durableId="444883390">
    <w:abstractNumId w:val="6"/>
  </w:num>
  <w:num w:numId="30" w16cid:durableId="601111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DD"/>
    <w:rsid w:val="00006568"/>
    <w:rsid w:val="00007CB9"/>
    <w:rsid w:val="00013C77"/>
    <w:rsid w:val="00016699"/>
    <w:rsid w:val="00017527"/>
    <w:rsid w:val="00030CA4"/>
    <w:rsid w:val="00043687"/>
    <w:rsid w:val="00051B55"/>
    <w:rsid w:val="000575F0"/>
    <w:rsid w:val="00057BF7"/>
    <w:rsid w:val="0006357D"/>
    <w:rsid w:val="00074C09"/>
    <w:rsid w:val="00076249"/>
    <w:rsid w:val="00080E74"/>
    <w:rsid w:val="0008241D"/>
    <w:rsid w:val="0008799C"/>
    <w:rsid w:val="000917EA"/>
    <w:rsid w:val="00091E93"/>
    <w:rsid w:val="000B029E"/>
    <w:rsid w:val="000B4211"/>
    <w:rsid w:val="000B5568"/>
    <w:rsid w:val="000B65BA"/>
    <w:rsid w:val="000C24DD"/>
    <w:rsid w:val="000C48E8"/>
    <w:rsid w:val="000D1A00"/>
    <w:rsid w:val="000D3B88"/>
    <w:rsid w:val="000D6FCC"/>
    <w:rsid w:val="000E3DB6"/>
    <w:rsid w:val="000E46DE"/>
    <w:rsid w:val="000E5FB6"/>
    <w:rsid w:val="000F3A13"/>
    <w:rsid w:val="00104A64"/>
    <w:rsid w:val="0011141C"/>
    <w:rsid w:val="00115D55"/>
    <w:rsid w:val="0012383E"/>
    <w:rsid w:val="00126095"/>
    <w:rsid w:val="00136D20"/>
    <w:rsid w:val="00143A91"/>
    <w:rsid w:val="00144914"/>
    <w:rsid w:val="00144A1E"/>
    <w:rsid w:val="00160879"/>
    <w:rsid w:val="00180375"/>
    <w:rsid w:val="00181EC9"/>
    <w:rsid w:val="00193827"/>
    <w:rsid w:val="001A437C"/>
    <w:rsid w:val="001A6FC9"/>
    <w:rsid w:val="001B4209"/>
    <w:rsid w:val="001B74DF"/>
    <w:rsid w:val="001B7DE4"/>
    <w:rsid w:val="001C19B5"/>
    <w:rsid w:val="001C3296"/>
    <w:rsid w:val="001E1517"/>
    <w:rsid w:val="001E1FA9"/>
    <w:rsid w:val="001F0919"/>
    <w:rsid w:val="001F17DB"/>
    <w:rsid w:val="001F4200"/>
    <w:rsid w:val="002028D1"/>
    <w:rsid w:val="00217ECD"/>
    <w:rsid w:val="002419AB"/>
    <w:rsid w:val="00242612"/>
    <w:rsid w:val="00273914"/>
    <w:rsid w:val="00275A8C"/>
    <w:rsid w:val="00295E7B"/>
    <w:rsid w:val="002960A5"/>
    <w:rsid w:val="002A0DBC"/>
    <w:rsid w:val="002A6984"/>
    <w:rsid w:val="002B0107"/>
    <w:rsid w:val="002B325C"/>
    <w:rsid w:val="002B66FA"/>
    <w:rsid w:val="002C7FB0"/>
    <w:rsid w:val="002D3276"/>
    <w:rsid w:val="002E7B03"/>
    <w:rsid w:val="002F1060"/>
    <w:rsid w:val="002F6104"/>
    <w:rsid w:val="002F79E9"/>
    <w:rsid w:val="00323096"/>
    <w:rsid w:val="003409E3"/>
    <w:rsid w:val="00356500"/>
    <w:rsid w:val="003567E7"/>
    <w:rsid w:val="00360B86"/>
    <w:rsid w:val="00360C54"/>
    <w:rsid w:val="003636CA"/>
    <w:rsid w:val="00373D49"/>
    <w:rsid w:val="00381CFD"/>
    <w:rsid w:val="003820B0"/>
    <w:rsid w:val="00383AFB"/>
    <w:rsid w:val="003875B6"/>
    <w:rsid w:val="00387B42"/>
    <w:rsid w:val="003924DD"/>
    <w:rsid w:val="003A63B6"/>
    <w:rsid w:val="003A776B"/>
    <w:rsid w:val="003B6340"/>
    <w:rsid w:val="003C2CF8"/>
    <w:rsid w:val="003D2E5A"/>
    <w:rsid w:val="003D6A1D"/>
    <w:rsid w:val="003D6AB2"/>
    <w:rsid w:val="00414E22"/>
    <w:rsid w:val="00423C61"/>
    <w:rsid w:val="00426B72"/>
    <w:rsid w:val="0042781C"/>
    <w:rsid w:val="004301D7"/>
    <w:rsid w:val="004303DD"/>
    <w:rsid w:val="00431585"/>
    <w:rsid w:val="00432A25"/>
    <w:rsid w:val="00437AB8"/>
    <w:rsid w:val="00441165"/>
    <w:rsid w:val="004629F1"/>
    <w:rsid w:val="00467688"/>
    <w:rsid w:val="00467E58"/>
    <w:rsid w:val="00470657"/>
    <w:rsid w:val="00481601"/>
    <w:rsid w:val="004947DC"/>
    <w:rsid w:val="00497D98"/>
    <w:rsid w:val="004A75DB"/>
    <w:rsid w:val="004B3F72"/>
    <w:rsid w:val="004B770A"/>
    <w:rsid w:val="004C48F6"/>
    <w:rsid w:val="004D152E"/>
    <w:rsid w:val="004E0D75"/>
    <w:rsid w:val="004E0D85"/>
    <w:rsid w:val="004F223B"/>
    <w:rsid w:val="004F3801"/>
    <w:rsid w:val="004F4CCE"/>
    <w:rsid w:val="004F4D42"/>
    <w:rsid w:val="004F5CB3"/>
    <w:rsid w:val="005045E4"/>
    <w:rsid w:val="005072D0"/>
    <w:rsid w:val="00507A45"/>
    <w:rsid w:val="00550FE9"/>
    <w:rsid w:val="005529E3"/>
    <w:rsid w:val="005607E1"/>
    <w:rsid w:val="00562B94"/>
    <w:rsid w:val="00565A61"/>
    <w:rsid w:val="00577D04"/>
    <w:rsid w:val="00592DFA"/>
    <w:rsid w:val="005B07A4"/>
    <w:rsid w:val="005B2DF5"/>
    <w:rsid w:val="005B77FD"/>
    <w:rsid w:val="005C47DD"/>
    <w:rsid w:val="005C6E53"/>
    <w:rsid w:val="005F198D"/>
    <w:rsid w:val="0061302F"/>
    <w:rsid w:val="00617743"/>
    <w:rsid w:val="006301F7"/>
    <w:rsid w:val="00631C79"/>
    <w:rsid w:val="0063796E"/>
    <w:rsid w:val="0064510E"/>
    <w:rsid w:val="00654F53"/>
    <w:rsid w:val="00657F48"/>
    <w:rsid w:val="006620B2"/>
    <w:rsid w:val="006623E6"/>
    <w:rsid w:val="006714B1"/>
    <w:rsid w:val="00690C6A"/>
    <w:rsid w:val="00691D61"/>
    <w:rsid w:val="00692B9F"/>
    <w:rsid w:val="00694D79"/>
    <w:rsid w:val="006B3503"/>
    <w:rsid w:val="006B3E5F"/>
    <w:rsid w:val="006C7704"/>
    <w:rsid w:val="006F4AD4"/>
    <w:rsid w:val="007053F1"/>
    <w:rsid w:val="007057C3"/>
    <w:rsid w:val="00713792"/>
    <w:rsid w:val="00717719"/>
    <w:rsid w:val="00734C73"/>
    <w:rsid w:val="007476FB"/>
    <w:rsid w:val="007477DF"/>
    <w:rsid w:val="007551C9"/>
    <w:rsid w:val="0075677B"/>
    <w:rsid w:val="00763F51"/>
    <w:rsid w:val="00770845"/>
    <w:rsid w:val="00771D7D"/>
    <w:rsid w:val="00773AB5"/>
    <w:rsid w:val="00773B13"/>
    <w:rsid w:val="0077513C"/>
    <w:rsid w:val="00795BDF"/>
    <w:rsid w:val="007A0481"/>
    <w:rsid w:val="007A1DE4"/>
    <w:rsid w:val="007A791A"/>
    <w:rsid w:val="007A7B99"/>
    <w:rsid w:val="007C1F50"/>
    <w:rsid w:val="007D7A4D"/>
    <w:rsid w:val="007E0B88"/>
    <w:rsid w:val="007E24D3"/>
    <w:rsid w:val="007E4CB6"/>
    <w:rsid w:val="007F0094"/>
    <w:rsid w:val="00803635"/>
    <w:rsid w:val="008056DD"/>
    <w:rsid w:val="00807DA2"/>
    <w:rsid w:val="0082444C"/>
    <w:rsid w:val="00826D35"/>
    <w:rsid w:val="00845D2D"/>
    <w:rsid w:val="0087560F"/>
    <w:rsid w:val="008844D0"/>
    <w:rsid w:val="0089633A"/>
    <w:rsid w:val="00897A34"/>
    <w:rsid w:val="008A2707"/>
    <w:rsid w:val="008A32DF"/>
    <w:rsid w:val="008A3589"/>
    <w:rsid w:val="008A521B"/>
    <w:rsid w:val="008A63DB"/>
    <w:rsid w:val="008B5C38"/>
    <w:rsid w:val="008B6B24"/>
    <w:rsid w:val="008C256D"/>
    <w:rsid w:val="008C4805"/>
    <w:rsid w:val="008D690D"/>
    <w:rsid w:val="008F381A"/>
    <w:rsid w:val="008F6B92"/>
    <w:rsid w:val="008F7D57"/>
    <w:rsid w:val="0092746E"/>
    <w:rsid w:val="00927AA7"/>
    <w:rsid w:val="00927CF1"/>
    <w:rsid w:val="009305EF"/>
    <w:rsid w:val="00940ACD"/>
    <w:rsid w:val="009430FA"/>
    <w:rsid w:val="00945FA4"/>
    <w:rsid w:val="00956362"/>
    <w:rsid w:val="0096572E"/>
    <w:rsid w:val="009676B5"/>
    <w:rsid w:val="00971515"/>
    <w:rsid w:val="009822A1"/>
    <w:rsid w:val="00984877"/>
    <w:rsid w:val="009A1DDC"/>
    <w:rsid w:val="009B1804"/>
    <w:rsid w:val="009B2A47"/>
    <w:rsid w:val="009B3861"/>
    <w:rsid w:val="009B64AF"/>
    <w:rsid w:val="009B68CE"/>
    <w:rsid w:val="009D4033"/>
    <w:rsid w:val="009D4C00"/>
    <w:rsid w:val="009E477F"/>
    <w:rsid w:val="009F01F8"/>
    <w:rsid w:val="009F09C8"/>
    <w:rsid w:val="00A054BA"/>
    <w:rsid w:val="00A15996"/>
    <w:rsid w:val="00A20B31"/>
    <w:rsid w:val="00A2771C"/>
    <w:rsid w:val="00A302A9"/>
    <w:rsid w:val="00A33CD7"/>
    <w:rsid w:val="00A34C83"/>
    <w:rsid w:val="00A36B0E"/>
    <w:rsid w:val="00A46CAC"/>
    <w:rsid w:val="00A50D05"/>
    <w:rsid w:val="00A5733B"/>
    <w:rsid w:val="00A60884"/>
    <w:rsid w:val="00A60C55"/>
    <w:rsid w:val="00A62F03"/>
    <w:rsid w:val="00A95C83"/>
    <w:rsid w:val="00AA100A"/>
    <w:rsid w:val="00AA1F6A"/>
    <w:rsid w:val="00AA5387"/>
    <w:rsid w:val="00AA53A4"/>
    <w:rsid w:val="00AB3409"/>
    <w:rsid w:val="00AE1AFA"/>
    <w:rsid w:val="00AE2E20"/>
    <w:rsid w:val="00AE452D"/>
    <w:rsid w:val="00AF2B88"/>
    <w:rsid w:val="00B03527"/>
    <w:rsid w:val="00B32F95"/>
    <w:rsid w:val="00B50E54"/>
    <w:rsid w:val="00B53863"/>
    <w:rsid w:val="00B76D7D"/>
    <w:rsid w:val="00B77F45"/>
    <w:rsid w:val="00B80797"/>
    <w:rsid w:val="00B82426"/>
    <w:rsid w:val="00BA36E6"/>
    <w:rsid w:val="00BA5770"/>
    <w:rsid w:val="00BA66FF"/>
    <w:rsid w:val="00BB05B4"/>
    <w:rsid w:val="00BB6748"/>
    <w:rsid w:val="00BC0658"/>
    <w:rsid w:val="00BC5321"/>
    <w:rsid w:val="00BD3E4F"/>
    <w:rsid w:val="00BD6FFB"/>
    <w:rsid w:val="00BE060F"/>
    <w:rsid w:val="00BE138A"/>
    <w:rsid w:val="00C0287A"/>
    <w:rsid w:val="00C06A48"/>
    <w:rsid w:val="00C16C63"/>
    <w:rsid w:val="00C22F6C"/>
    <w:rsid w:val="00C238E8"/>
    <w:rsid w:val="00C34652"/>
    <w:rsid w:val="00C41559"/>
    <w:rsid w:val="00C47793"/>
    <w:rsid w:val="00C47E68"/>
    <w:rsid w:val="00C61ADB"/>
    <w:rsid w:val="00C61D6B"/>
    <w:rsid w:val="00C722A3"/>
    <w:rsid w:val="00C94785"/>
    <w:rsid w:val="00CA1220"/>
    <w:rsid w:val="00CA33D6"/>
    <w:rsid w:val="00CA51B1"/>
    <w:rsid w:val="00CB6BF6"/>
    <w:rsid w:val="00CC1DB6"/>
    <w:rsid w:val="00CC2855"/>
    <w:rsid w:val="00CD3821"/>
    <w:rsid w:val="00CE7B08"/>
    <w:rsid w:val="00CF51AD"/>
    <w:rsid w:val="00D020AF"/>
    <w:rsid w:val="00D0286F"/>
    <w:rsid w:val="00D03EFA"/>
    <w:rsid w:val="00D05608"/>
    <w:rsid w:val="00D059E7"/>
    <w:rsid w:val="00D05F71"/>
    <w:rsid w:val="00D134E5"/>
    <w:rsid w:val="00D31A14"/>
    <w:rsid w:val="00D323CB"/>
    <w:rsid w:val="00D32F3E"/>
    <w:rsid w:val="00D35079"/>
    <w:rsid w:val="00D464C9"/>
    <w:rsid w:val="00D47AF9"/>
    <w:rsid w:val="00D55551"/>
    <w:rsid w:val="00D55683"/>
    <w:rsid w:val="00D65F32"/>
    <w:rsid w:val="00D700D1"/>
    <w:rsid w:val="00D74349"/>
    <w:rsid w:val="00D8627B"/>
    <w:rsid w:val="00D959A5"/>
    <w:rsid w:val="00DA63C2"/>
    <w:rsid w:val="00DC18C6"/>
    <w:rsid w:val="00DC7714"/>
    <w:rsid w:val="00DD065C"/>
    <w:rsid w:val="00DD08DD"/>
    <w:rsid w:val="00DD15F0"/>
    <w:rsid w:val="00DD49CA"/>
    <w:rsid w:val="00DD62B8"/>
    <w:rsid w:val="00DE4CA8"/>
    <w:rsid w:val="00E076DF"/>
    <w:rsid w:val="00E07E36"/>
    <w:rsid w:val="00E20F7C"/>
    <w:rsid w:val="00E314F3"/>
    <w:rsid w:val="00E34A80"/>
    <w:rsid w:val="00E42863"/>
    <w:rsid w:val="00E55C30"/>
    <w:rsid w:val="00E565A8"/>
    <w:rsid w:val="00E65B49"/>
    <w:rsid w:val="00E66E2D"/>
    <w:rsid w:val="00E80386"/>
    <w:rsid w:val="00E861E3"/>
    <w:rsid w:val="00E86E9C"/>
    <w:rsid w:val="00E9271F"/>
    <w:rsid w:val="00EA07FE"/>
    <w:rsid w:val="00EA1D00"/>
    <w:rsid w:val="00EB63BA"/>
    <w:rsid w:val="00EC07C6"/>
    <w:rsid w:val="00EC2CA6"/>
    <w:rsid w:val="00EC541C"/>
    <w:rsid w:val="00ED08A0"/>
    <w:rsid w:val="00EE0C68"/>
    <w:rsid w:val="00EE117E"/>
    <w:rsid w:val="00EE22B4"/>
    <w:rsid w:val="00EE26B4"/>
    <w:rsid w:val="00EE5730"/>
    <w:rsid w:val="00EE5BA3"/>
    <w:rsid w:val="00EE6E25"/>
    <w:rsid w:val="00EF463F"/>
    <w:rsid w:val="00F033EE"/>
    <w:rsid w:val="00F047C8"/>
    <w:rsid w:val="00F110AB"/>
    <w:rsid w:val="00F11E73"/>
    <w:rsid w:val="00F23621"/>
    <w:rsid w:val="00F23FC9"/>
    <w:rsid w:val="00F31D5C"/>
    <w:rsid w:val="00F503BD"/>
    <w:rsid w:val="00F65691"/>
    <w:rsid w:val="00F65BAC"/>
    <w:rsid w:val="00F65BE7"/>
    <w:rsid w:val="00F670FF"/>
    <w:rsid w:val="00F70A0F"/>
    <w:rsid w:val="00F746B6"/>
    <w:rsid w:val="00F75857"/>
    <w:rsid w:val="00F773CE"/>
    <w:rsid w:val="00F84526"/>
    <w:rsid w:val="00FA0379"/>
    <w:rsid w:val="00FB1457"/>
    <w:rsid w:val="00FB70D5"/>
    <w:rsid w:val="00FC04C2"/>
    <w:rsid w:val="00FD13F3"/>
    <w:rsid w:val="00FE0351"/>
    <w:rsid w:val="00FE5572"/>
    <w:rsid w:val="00FE6956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E91A9D"/>
  <w15:docId w15:val="{2503DDC4-C3F9-42B9-B30D-CD53F521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559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41559"/>
    <w:pPr>
      <w:keepNext/>
      <w:numPr>
        <w:numId w:val="3"/>
      </w:numPr>
      <w:ind w:left="5387"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41559"/>
    <w:pPr>
      <w:keepNext/>
      <w:numPr>
        <w:ilvl w:val="1"/>
        <w:numId w:val="3"/>
      </w:numPr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41559"/>
    <w:pPr>
      <w:keepNext/>
      <w:numPr>
        <w:ilvl w:val="2"/>
        <w:numId w:val="3"/>
      </w:numPr>
      <w:ind w:firstLine="284"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41559"/>
    <w:pPr>
      <w:keepNext/>
      <w:numPr>
        <w:ilvl w:val="3"/>
        <w:numId w:val="3"/>
      </w:numPr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41559"/>
    <w:pPr>
      <w:keepNext/>
      <w:numPr>
        <w:ilvl w:val="4"/>
        <w:numId w:val="3"/>
      </w:numPr>
      <w:spacing w:before="240"/>
      <w:jc w:val="center"/>
      <w:outlineLvl w:val="4"/>
    </w:pPr>
    <w:rPr>
      <w:rFonts w:ascii="Arial" w:hAnsi="Arial"/>
      <w:b/>
      <w:bCs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41559"/>
    <w:pPr>
      <w:keepNext/>
      <w:numPr>
        <w:ilvl w:val="5"/>
        <w:numId w:val="3"/>
      </w:numPr>
      <w:spacing w:before="120"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41559"/>
    <w:pPr>
      <w:keepNext/>
      <w:numPr>
        <w:ilvl w:val="6"/>
        <w:numId w:val="3"/>
      </w:numPr>
      <w:ind w:left="5387"/>
      <w:jc w:val="both"/>
      <w:outlineLvl w:val="6"/>
    </w:pPr>
    <w:rPr>
      <w:rFonts w:ascii="Arial" w:hAnsi="Arial"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41559"/>
    <w:pPr>
      <w:keepNext/>
      <w:numPr>
        <w:ilvl w:val="7"/>
        <w:numId w:val="3"/>
      </w:numPr>
      <w:ind w:left="6521" w:firstLine="284"/>
      <w:jc w:val="both"/>
      <w:outlineLvl w:val="7"/>
    </w:pPr>
    <w:rPr>
      <w:rFonts w:ascii="Arial" w:hAnsi="Arial"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C41559"/>
    <w:pPr>
      <w:keepNext/>
      <w:numPr>
        <w:ilvl w:val="8"/>
        <w:numId w:val="3"/>
      </w:numPr>
      <w:ind w:left="5664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7434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74349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74349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74349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74349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74349"/>
    <w:rPr>
      <w:rFonts w:ascii="Calibri" w:hAnsi="Calibri" w:cs="Times New Roman"/>
      <w:b/>
      <w:bCs/>
      <w:lang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D74349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D74349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D74349"/>
    <w:rPr>
      <w:rFonts w:ascii="Cambria" w:hAnsi="Cambria" w:cs="Times New Roman"/>
      <w:lang w:eastAsia="ar-SA" w:bidi="ar-SA"/>
    </w:rPr>
  </w:style>
  <w:style w:type="character" w:customStyle="1" w:styleId="WW8Num1z0">
    <w:name w:val="WW8Num1z0"/>
    <w:uiPriority w:val="99"/>
    <w:rsid w:val="00C41559"/>
    <w:rPr>
      <w:rFonts w:ascii="Symbol" w:hAnsi="Symbol"/>
    </w:rPr>
  </w:style>
  <w:style w:type="character" w:customStyle="1" w:styleId="WW8Num2z0">
    <w:name w:val="WW8Num2z0"/>
    <w:uiPriority w:val="99"/>
    <w:rsid w:val="00C41559"/>
    <w:rPr>
      <w:rFonts w:ascii="Symbol" w:hAnsi="Symbol"/>
    </w:rPr>
  </w:style>
  <w:style w:type="character" w:customStyle="1" w:styleId="WW8Num5z0">
    <w:name w:val="WW8Num5z0"/>
    <w:uiPriority w:val="99"/>
    <w:rsid w:val="00C41559"/>
    <w:rPr>
      <w:rFonts w:ascii="Symbol" w:hAnsi="Symbol"/>
    </w:rPr>
  </w:style>
  <w:style w:type="character" w:customStyle="1" w:styleId="WW8Num8z0">
    <w:name w:val="WW8Num8z0"/>
    <w:uiPriority w:val="99"/>
    <w:rsid w:val="00C41559"/>
    <w:rPr>
      <w:rFonts w:ascii="Wingdings" w:hAnsi="Wingdings"/>
    </w:rPr>
  </w:style>
  <w:style w:type="character" w:customStyle="1" w:styleId="WW8Num8z1">
    <w:name w:val="WW8Num8z1"/>
    <w:uiPriority w:val="99"/>
    <w:rsid w:val="00C41559"/>
    <w:rPr>
      <w:rFonts w:ascii="Courier New" w:hAnsi="Courier New"/>
    </w:rPr>
  </w:style>
  <w:style w:type="character" w:customStyle="1" w:styleId="WW8Num8z3">
    <w:name w:val="WW8Num8z3"/>
    <w:uiPriority w:val="99"/>
    <w:rsid w:val="00C41559"/>
    <w:rPr>
      <w:rFonts w:ascii="Symbol" w:hAnsi="Symbol"/>
    </w:rPr>
  </w:style>
  <w:style w:type="character" w:customStyle="1" w:styleId="WW8Num9z0">
    <w:name w:val="WW8Num9z0"/>
    <w:uiPriority w:val="99"/>
    <w:rsid w:val="00C41559"/>
  </w:style>
  <w:style w:type="character" w:customStyle="1" w:styleId="WW8Num10z0">
    <w:name w:val="WW8Num10z0"/>
    <w:uiPriority w:val="99"/>
    <w:rsid w:val="00C41559"/>
    <w:rPr>
      <w:rFonts w:ascii="Symbol" w:hAnsi="Symbol"/>
    </w:rPr>
  </w:style>
  <w:style w:type="character" w:customStyle="1" w:styleId="WW8Num12z0">
    <w:name w:val="WW8Num12z0"/>
    <w:uiPriority w:val="99"/>
    <w:rsid w:val="00C41559"/>
    <w:rPr>
      <w:rFonts w:ascii="Times New Roman" w:hAnsi="Times New Roman"/>
    </w:rPr>
  </w:style>
  <w:style w:type="character" w:customStyle="1" w:styleId="WW8Num12z1">
    <w:name w:val="WW8Num12z1"/>
    <w:uiPriority w:val="99"/>
    <w:rsid w:val="00C41559"/>
    <w:rPr>
      <w:rFonts w:ascii="Courier New" w:hAnsi="Courier New"/>
    </w:rPr>
  </w:style>
  <w:style w:type="character" w:customStyle="1" w:styleId="WW8Num12z2">
    <w:name w:val="WW8Num12z2"/>
    <w:uiPriority w:val="99"/>
    <w:rsid w:val="00C41559"/>
    <w:rPr>
      <w:rFonts w:ascii="Wingdings" w:hAnsi="Wingdings"/>
    </w:rPr>
  </w:style>
  <w:style w:type="character" w:customStyle="1" w:styleId="WW8Num12z3">
    <w:name w:val="WW8Num12z3"/>
    <w:uiPriority w:val="99"/>
    <w:rsid w:val="00C41559"/>
    <w:rPr>
      <w:rFonts w:ascii="Symbol" w:hAnsi="Symbol"/>
    </w:rPr>
  </w:style>
  <w:style w:type="character" w:customStyle="1" w:styleId="WW8Num13z0">
    <w:name w:val="WW8Num13z0"/>
    <w:uiPriority w:val="99"/>
    <w:rsid w:val="00C41559"/>
    <w:rPr>
      <w:rFonts w:ascii="Wingdings" w:hAnsi="Wingdings"/>
    </w:rPr>
  </w:style>
  <w:style w:type="character" w:customStyle="1" w:styleId="WW8Num13z1">
    <w:name w:val="WW8Num13z1"/>
    <w:uiPriority w:val="99"/>
    <w:rsid w:val="00C41559"/>
    <w:rPr>
      <w:rFonts w:ascii="Courier New" w:hAnsi="Courier New"/>
    </w:rPr>
  </w:style>
  <w:style w:type="character" w:customStyle="1" w:styleId="WW8Num13z3">
    <w:name w:val="WW8Num13z3"/>
    <w:uiPriority w:val="99"/>
    <w:rsid w:val="00C41559"/>
    <w:rPr>
      <w:rFonts w:ascii="Symbol" w:hAnsi="Symbol"/>
    </w:rPr>
  </w:style>
  <w:style w:type="character" w:customStyle="1" w:styleId="WW8Num14z0">
    <w:name w:val="WW8Num14z0"/>
    <w:uiPriority w:val="99"/>
    <w:rsid w:val="00C41559"/>
    <w:rPr>
      <w:rFonts w:ascii="Symbol" w:hAnsi="Symbol"/>
    </w:rPr>
  </w:style>
  <w:style w:type="character" w:customStyle="1" w:styleId="WW8Num16z0">
    <w:name w:val="WW8Num16z0"/>
    <w:uiPriority w:val="99"/>
    <w:rsid w:val="00C41559"/>
    <w:rPr>
      <w:rFonts w:ascii="Times New Roman" w:hAnsi="Times New Roman"/>
    </w:rPr>
  </w:style>
  <w:style w:type="character" w:customStyle="1" w:styleId="WW8Num16z1">
    <w:name w:val="WW8Num16z1"/>
    <w:uiPriority w:val="99"/>
    <w:rsid w:val="00C41559"/>
    <w:rPr>
      <w:rFonts w:ascii="Courier New" w:hAnsi="Courier New"/>
    </w:rPr>
  </w:style>
  <w:style w:type="character" w:customStyle="1" w:styleId="WW8Num16z2">
    <w:name w:val="WW8Num16z2"/>
    <w:uiPriority w:val="99"/>
    <w:rsid w:val="00C41559"/>
    <w:rPr>
      <w:rFonts w:ascii="Wingdings" w:hAnsi="Wingdings"/>
    </w:rPr>
  </w:style>
  <w:style w:type="character" w:customStyle="1" w:styleId="WW8Num16z3">
    <w:name w:val="WW8Num16z3"/>
    <w:uiPriority w:val="99"/>
    <w:rsid w:val="00C41559"/>
    <w:rPr>
      <w:rFonts w:ascii="Symbol" w:hAnsi="Symbol"/>
    </w:rPr>
  </w:style>
  <w:style w:type="character" w:customStyle="1" w:styleId="WW8Num20z0">
    <w:name w:val="WW8Num20z0"/>
    <w:uiPriority w:val="99"/>
    <w:rsid w:val="00C41559"/>
    <w:rPr>
      <w:rFonts w:ascii="Symbol" w:hAnsi="Symbol"/>
    </w:rPr>
  </w:style>
  <w:style w:type="character" w:customStyle="1" w:styleId="WW8Num20z1">
    <w:name w:val="WW8Num20z1"/>
    <w:uiPriority w:val="99"/>
    <w:rsid w:val="00C41559"/>
    <w:rPr>
      <w:rFonts w:ascii="Courier New" w:hAnsi="Courier New"/>
    </w:rPr>
  </w:style>
  <w:style w:type="character" w:customStyle="1" w:styleId="WW8Num20z2">
    <w:name w:val="WW8Num20z2"/>
    <w:uiPriority w:val="99"/>
    <w:rsid w:val="00C41559"/>
    <w:rPr>
      <w:rFonts w:ascii="Wingdings" w:hAnsi="Wingdings"/>
    </w:rPr>
  </w:style>
  <w:style w:type="character" w:customStyle="1" w:styleId="WW8Num21z0">
    <w:name w:val="WW8Num21z0"/>
    <w:uiPriority w:val="99"/>
    <w:rsid w:val="00C41559"/>
    <w:rPr>
      <w:rFonts w:ascii="Symbol" w:hAnsi="Symbol"/>
    </w:rPr>
  </w:style>
  <w:style w:type="character" w:customStyle="1" w:styleId="WW8Num22z0">
    <w:name w:val="WW8Num22z0"/>
    <w:uiPriority w:val="99"/>
    <w:rsid w:val="00C41559"/>
    <w:rPr>
      <w:rFonts w:ascii="Wingdings" w:hAnsi="Wingdings"/>
    </w:rPr>
  </w:style>
  <w:style w:type="character" w:customStyle="1" w:styleId="WW8Num22z1">
    <w:name w:val="WW8Num22z1"/>
    <w:uiPriority w:val="99"/>
    <w:rsid w:val="00C41559"/>
    <w:rPr>
      <w:rFonts w:ascii="Courier New" w:hAnsi="Courier New"/>
    </w:rPr>
  </w:style>
  <w:style w:type="character" w:customStyle="1" w:styleId="WW8Num22z3">
    <w:name w:val="WW8Num22z3"/>
    <w:uiPriority w:val="99"/>
    <w:rsid w:val="00C41559"/>
    <w:rPr>
      <w:rFonts w:ascii="Symbol" w:hAnsi="Symbol"/>
    </w:rPr>
  </w:style>
  <w:style w:type="character" w:customStyle="1" w:styleId="WW8Num26z0">
    <w:name w:val="WW8Num26z0"/>
    <w:uiPriority w:val="99"/>
    <w:rsid w:val="00C41559"/>
    <w:rPr>
      <w:rFonts w:ascii="Times New Roman" w:hAnsi="Times New Roman"/>
    </w:rPr>
  </w:style>
  <w:style w:type="character" w:customStyle="1" w:styleId="WW8Num26z1">
    <w:name w:val="WW8Num26z1"/>
    <w:uiPriority w:val="99"/>
    <w:rsid w:val="00C41559"/>
    <w:rPr>
      <w:rFonts w:ascii="Courier New" w:hAnsi="Courier New"/>
    </w:rPr>
  </w:style>
  <w:style w:type="character" w:customStyle="1" w:styleId="WW8Num26z2">
    <w:name w:val="WW8Num26z2"/>
    <w:uiPriority w:val="99"/>
    <w:rsid w:val="00C41559"/>
    <w:rPr>
      <w:rFonts w:ascii="Wingdings" w:hAnsi="Wingdings"/>
    </w:rPr>
  </w:style>
  <w:style w:type="character" w:customStyle="1" w:styleId="WW8Num26z3">
    <w:name w:val="WW8Num26z3"/>
    <w:uiPriority w:val="99"/>
    <w:rsid w:val="00C41559"/>
    <w:rPr>
      <w:rFonts w:ascii="Symbol" w:hAnsi="Symbol"/>
    </w:rPr>
  </w:style>
  <w:style w:type="character" w:customStyle="1" w:styleId="WW8Num27z0">
    <w:name w:val="WW8Num27z0"/>
    <w:uiPriority w:val="99"/>
    <w:rsid w:val="00C41559"/>
    <w:rPr>
      <w:rFonts w:ascii="Symbol" w:hAnsi="Symbol"/>
    </w:rPr>
  </w:style>
  <w:style w:type="character" w:customStyle="1" w:styleId="WW8Num28z0">
    <w:name w:val="WW8Num28z0"/>
    <w:uiPriority w:val="99"/>
    <w:rsid w:val="00C41559"/>
    <w:rPr>
      <w:rFonts w:ascii="Symbol" w:hAnsi="Symbol"/>
    </w:rPr>
  </w:style>
  <w:style w:type="character" w:customStyle="1" w:styleId="WW8Num28z1">
    <w:name w:val="WW8Num28z1"/>
    <w:uiPriority w:val="99"/>
    <w:rsid w:val="00C41559"/>
    <w:rPr>
      <w:rFonts w:ascii="Courier New" w:hAnsi="Courier New"/>
    </w:rPr>
  </w:style>
  <w:style w:type="character" w:customStyle="1" w:styleId="WW8Num28z2">
    <w:name w:val="WW8Num28z2"/>
    <w:uiPriority w:val="99"/>
    <w:rsid w:val="00C41559"/>
    <w:rPr>
      <w:rFonts w:ascii="Wingdings" w:hAnsi="Wingdings"/>
    </w:rPr>
  </w:style>
  <w:style w:type="character" w:customStyle="1" w:styleId="WW8Num29z0">
    <w:name w:val="WW8Num29z0"/>
    <w:uiPriority w:val="99"/>
    <w:rsid w:val="00C41559"/>
    <w:rPr>
      <w:rFonts w:ascii="Symbol" w:hAnsi="Symbol"/>
    </w:rPr>
  </w:style>
  <w:style w:type="character" w:customStyle="1" w:styleId="WW8Num30z0">
    <w:name w:val="WW8Num30z0"/>
    <w:uiPriority w:val="99"/>
    <w:rsid w:val="00C41559"/>
    <w:rPr>
      <w:rFonts w:ascii="Symbol" w:hAnsi="Symbol"/>
    </w:rPr>
  </w:style>
  <w:style w:type="character" w:customStyle="1" w:styleId="WW8Num32z0">
    <w:name w:val="WW8Num32z0"/>
    <w:uiPriority w:val="99"/>
    <w:rsid w:val="00C41559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C41559"/>
  </w:style>
  <w:style w:type="character" w:styleId="Enfasigrassetto">
    <w:name w:val="Strong"/>
    <w:basedOn w:val="Carpredefinitoparagrafo1"/>
    <w:uiPriority w:val="99"/>
    <w:qFormat/>
    <w:rsid w:val="00C41559"/>
    <w:rPr>
      <w:rFonts w:cs="Times New Roman"/>
      <w:b/>
      <w:bCs/>
    </w:rPr>
  </w:style>
  <w:style w:type="character" w:styleId="Collegamentoipertestuale">
    <w:name w:val="Hyperlink"/>
    <w:basedOn w:val="Carpredefinitoparagrafo1"/>
    <w:uiPriority w:val="99"/>
    <w:semiHidden/>
    <w:rsid w:val="00C41559"/>
    <w:rPr>
      <w:rFonts w:cs="Times New Roman"/>
      <w:color w:val="0000FF"/>
      <w:u w:val="single"/>
    </w:rPr>
  </w:style>
  <w:style w:type="character" w:customStyle="1" w:styleId="Punti">
    <w:name w:val="Punti"/>
    <w:uiPriority w:val="99"/>
    <w:rsid w:val="00C41559"/>
    <w:rPr>
      <w:rFonts w:ascii="StarSymbol" w:eastAsia="StarSymbol" w:hAnsi="StarSymbol"/>
      <w:sz w:val="18"/>
    </w:rPr>
  </w:style>
  <w:style w:type="paragraph" w:customStyle="1" w:styleId="Intestazione1">
    <w:name w:val="Intestazione1"/>
    <w:basedOn w:val="Normale"/>
    <w:next w:val="Corpotesto"/>
    <w:uiPriority w:val="99"/>
    <w:rsid w:val="00C415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C41559"/>
    <w:pPr>
      <w:jc w:val="center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74349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semiHidden/>
    <w:rsid w:val="00C41559"/>
    <w:rPr>
      <w:rFonts w:cs="Tahoma"/>
    </w:rPr>
  </w:style>
  <w:style w:type="paragraph" w:customStyle="1" w:styleId="Didascalia1">
    <w:name w:val="Didascalia1"/>
    <w:basedOn w:val="Normale"/>
    <w:uiPriority w:val="99"/>
    <w:rsid w:val="00C4155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C41559"/>
    <w:pPr>
      <w:suppressLineNumbers/>
    </w:pPr>
    <w:rPr>
      <w:rFonts w:cs="Tahom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C41559"/>
    <w:pPr>
      <w:ind w:firstLine="284"/>
      <w:jc w:val="both"/>
    </w:pPr>
    <w:rPr>
      <w:rFonts w:ascii="Arial" w:hAnsi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74349"/>
    <w:rPr>
      <w:rFonts w:cs="Times New Roman"/>
      <w:sz w:val="20"/>
      <w:szCs w:val="20"/>
      <w:lang w:eastAsia="ar-SA" w:bidi="ar-SA"/>
    </w:rPr>
  </w:style>
  <w:style w:type="paragraph" w:customStyle="1" w:styleId="Corpodeltesto31">
    <w:name w:val="Corpo del testo 31"/>
    <w:basedOn w:val="Normale"/>
    <w:uiPriority w:val="99"/>
    <w:rsid w:val="00C41559"/>
    <w:pPr>
      <w:tabs>
        <w:tab w:val="left" w:pos="320"/>
        <w:tab w:val="left" w:pos="460"/>
      </w:tabs>
      <w:spacing w:line="360" w:lineRule="auto"/>
      <w:jc w:val="both"/>
    </w:pPr>
    <w:rPr>
      <w:rFonts w:ascii="Arial" w:hAnsi="Arial"/>
      <w:color w:val="FF0000"/>
      <w:sz w:val="24"/>
    </w:rPr>
  </w:style>
  <w:style w:type="paragraph" w:customStyle="1" w:styleId="Rientrocorpodeltesto21">
    <w:name w:val="Rientro corpo del testo 21"/>
    <w:basedOn w:val="Normale"/>
    <w:uiPriority w:val="99"/>
    <w:rsid w:val="00C41559"/>
    <w:pPr>
      <w:tabs>
        <w:tab w:val="left" w:pos="142"/>
      </w:tabs>
      <w:ind w:firstLine="284"/>
    </w:pPr>
    <w:rPr>
      <w:rFonts w:ascii="Arial" w:hAnsi="Arial"/>
      <w:sz w:val="24"/>
    </w:rPr>
  </w:style>
  <w:style w:type="paragraph" w:customStyle="1" w:styleId="Rientrocorpodeltesto31">
    <w:name w:val="Rientro corpo del testo 31"/>
    <w:basedOn w:val="Normale"/>
    <w:uiPriority w:val="99"/>
    <w:rsid w:val="00C41559"/>
    <w:pPr>
      <w:ind w:left="1134"/>
    </w:pPr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semiHidden/>
    <w:rsid w:val="00C415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74349"/>
    <w:rPr>
      <w:rFonts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semiHidden/>
    <w:rsid w:val="00C415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74349"/>
    <w:rPr>
      <w:rFonts w:cs="Times New Roman"/>
      <w:sz w:val="20"/>
      <w:szCs w:val="20"/>
      <w:lang w:eastAsia="ar-SA" w:bidi="ar-SA"/>
    </w:rPr>
  </w:style>
  <w:style w:type="paragraph" w:customStyle="1" w:styleId="Mappadocumento1">
    <w:name w:val="Mappa documento1"/>
    <w:basedOn w:val="Normale"/>
    <w:uiPriority w:val="99"/>
    <w:rsid w:val="00C41559"/>
    <w:pPr>
      <w:shd w:val="clear" w:color="auto" w:fill="000080"/>
    </w:pPr>
    <w:rPr>
      <w:rFonts w:ascii="Tahoma" w:hAnsi="Tahoma"/>
    </w:rPr>
  </w:style>
  <w:style w:type="paragraph" w:customStyle="1" w:styleId="Corpodeltesto21">
    <w:name w:val="Corpo del testo 21"/>
    <w:basedOn w:val="Normale"/>
    <w:uiPriority w:val="99"/>
    <w:rsid w:val="00C41559"/>
    <w:pPr>
      <w:jc w:val="both"/>
    </w:pPr>
    <w:rPr>
      <w:sz w:val="22"/>
    </w:rPr>
  </w:style>
  <w:style w:type="paragraph" w:customStyle="1" w:styleId="TxBrp1">
    <w:name w:val="TxBr_p1"/>
    <w:basedOn w:val="Normale"/>
    <w:uiPriority w:val="99"/>
    <w:rsid w:val="00C41559"/>
    <w:pPr>
      <w:widowControl w:val="0"/>
      <w:tabs>
        <w:tab w:val="left" w:pos="204"/>
      </w:tabs>
      <w:autoSpaceDE w:val="0"/>
      <w:spacing w:line="306" w:lineRule="atLeast"/>
    </w:pPr>
    <w:rPr>
      <w:sz w:val="24"/>
      <w:szCs w:val="24"/>
      <w:lang w:val="en-US"/>
    </w:rPr>
  </w:style>
  <w:style w:type="paragraph" w:customStyle="1" w:styleId="TxBrp2">
    <w:name w:val="TxBr_p2"/>
    <w:basedOn w:val="Normale"/>
    <w:uiPriority w:val="99"/>
    <w:rsid w:val="00C41559"/>
    <w:pPr>
      <w:widowControl w:val="0"/>
      <w:tabs>
        <w:tab w:val="left" w:pos="685"/>
      </w:tabs>
      <w:autoSpaceDE w:val="0"/>
      <w:spacing w:line="240" w:lineRule="atLeast"/>
      <w:ind w:left="685"/>
    </w:pPr>
    <w:rPr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C41559"/>
    <w:pPr>
      <w:widowControl w:val="0"/>
      <w:tabs>
        <w:tab w:val="left" w:pos="351"/>
        <w:tab w:val="left" w:pos="691"/>
      </w:tabs>
      <w:autoSpaceDE w:val="0"/>
      <w:spacing w:line="391" w:lineRule="atLeast"/>
      <w:ind w:left="692" w:hanging="340"/>
    </w:pPr>
    <w:rPr>
      <w:sz w:val="24"/>
      <w:szCs w:val="24"/>
      <w:lang w:val="en-US"/>
    </w:rPr>
  </w:style>
  <w:style w:type="paragraph" w:customStyle="1" w:styleId="TxBrp4">
    <w:name w:val="TxBr_p4"/>
    <w:basedOn w:val="Normale"/>
    <w:uiPriority w:val="99"/>
    <w:rsid w:val="00C41559"/>
    <w:pPr>
      <w:widowControl w:val="0"/>
      <w:tabs>
        <w:tab w:val="left" w:pos="204"/>
      </w:tabs>
      <w:autoSpaceDE w:val="0"/>
      <w:spacing w:line="232" w:lineRule="atLeast"/>
    </w:pPr>
    <w:rPr>
      <w:sz w:val="24"/>
      <w:szCs w:val="24"/>
      <w:lang w:val="en-US"/>
    </w:rPr>
  </w:style>
  <w:style w:type="paragraph" w:customStyle="1" w:styleId="TxBrp5">
    <w:name w:val="TxBr_p5"/>
    <w:basedOn w:val="Normale"/>
    <w:uiPriority w:val="99"/>
    <w:rsid w:val="00C41559"/>
    <w:pPr>
      <w:widowControl w:val="0"/>
      <w:tabs>
        <w:tab w:val="left" w:pos="204"/>
      </w:tabs>
      <w:autoSpaceDE w:val="0"/>
      <w:spacing w:line="391" w:lineRule="atLeast"/>
    </w:pPr>
    <w:rPr>
      <w:sz w:val="24"/>
      <w:szCs w:val="24"/>
      <w:lang w:val="en-US"/>
    </w:rPr>
  </w:style>
  <w:style w:type="paragraph" w:customStyle="1" w:styleId="TxBrt6">
    <w:name w:val="TxBr_t6"/>
    <w:basedOn w:val="Normale"/>
    <w:uiPriority w:val="99"/>
    <w:rsid w:val="00C41559"/>
    <w:pPr>
      <w:widowControl w:val="0"/>
      <w:autoSpaceDE w:val="0"/>
      <w:spacing w:line="240" w:lineRule="atLeast"/>
    </w:pPr>
    <w:rPr>
      <w:sz w:val="24"/>
      <w:szCs w:val="24"/>
      <w:lang w:val="en-US"/>
    </w:rPr>
  </w:style>
  <w:style w:type="paragraph" w:customStyle="1" w:styleId="TxBrp7">
    <w:name w:val="TxBr_p7"/>
    <w:basedOn w:val="Normale"/>
    <w:uiPriority w:val="99"/>
    <w:rsid w:val="00C41559"/>
    <w:pPr>
      <w:widowControl w:val="0"/>
      <w:tabs>
        <w:tab w:val="left" w:pos="289"/>
        <w:tab w:val="left" w:pos="685"/>
      </w:tabs>
      <w:autoSpaceDE w:val="0"/>
      <w:spacing w:line="240" w:lineRule="atLeast"/>
      <w:ind w:left="686" w:hanging="396"/>
    </w:pPr>
    <w:rPr>
      <w:sz w:val="24"/>
      <w:szCs w:val="24"/>
      <w:lang w:val="en-US"/>
    </w:rPr>
  </w:style>
  <w:style w:type="paragraph" w:customStyle="1" w:styleId="TxBrp8">
    <w:name w:val="TxBr_p8"/>
    <w:basedOn w:val="Normale"/>
    <w:uiPriority w:val="99"/>
    <w:rsid w:val="00C41559"/>
    <w:pPr>
      <w:widowControl w:val="0"/>
      <w:tabs>
        <w:tab w:val="left" w:pos="204"/>
      </w:tabs>
      <w:autoSpaceDE w:val="0"/>
      <w:spacing w:line="374" w:lineRule="atLeast"/>
    </w:pPr>
    <w:rPr>
      <w:sz w:val="24"/>
      <w:szCs w:val="24"/>
      <w:lang w:val="en-US"/>
    </w:rPr>
  </w:style>
  <w:style w:type="paragraph" w:customStyle="1" w:styleId="TxBrp9">
    <w:name w:val="TxBr_p9"/>
    <w:basedOn w:val="Normale"/>
    <w:uiPriority w:val="99"/>
    <w:rsid w:val="00C41559"/>
    <w:pPr>
      <w:widowControl w:val="0"/>
      <w:tabs>
        <w:tab w:val="left" w:pos="289"/>
      </w:tabs>
      <w:autoSpaceDE w:val="0"/>
      <w:spacing w:line="240" w:lineRule="atLeast"/>
      <w:ind w:left="1081"/>
    </w:pPr>
    <w:rPr>
      <w:sz w:val="24"/>
      <w:szCs w:val="24"/>
      <w:lang w:val="en-US"/>
    </w:rPr>
  </w:style>
  <w:style w:type="paragraph" w:customStyle="1" w:styleId="TxBrp10">
    <w:name w:val="TxBr_p10"/>
    <w:basedOn w:val="Normale"/>
    <w:uiPriority w:val="99"/>
    <w:rsid w:val="00C41559"/>
    <w:pPr>
      <w:widowControl w:val="0"/>
      <w:tabs>
        <w:tab w:val="left" w:pos="362"/>
      </w:tabs>
      <w:autoSpaceDE w:val="0"/>
      <w:spacing w:line="240" w:lineRule="atLeast"/>
      <w:ind w:left="1008"/>
    </w:pPr>
    <w:rPr>
      <w:sz w:val="24"/>
      <w:szCs w:val="24"/>
      <w:lang w:val="en-US"/>
    </w:rPr>
  </w:style>
  <w:style w:type="paragraph" w:customStyle="1" w:styleId="TxBrp11">
    <w:name w:val="TxBr_p11"/>
    <w:basedOn w:val="Normale"/>
    <w:uiPriority w:val="99"/>
    <w:rsid w:val="00C41559"/>
    <w:pPr>
      <w:widowControl w:val="0"/>
      <w:tabs>
        <w:tab w:val="left" w:pos="362"/>
        <w:tab w:val="left" w:pos="3469"/>
      </w:tabs>
      <w:autoSpaceDE w:val="0"/>
      <w:spacing w:line="240" w:lineRule="atLeast"/>
      <w:ind w:left="3470" w:hanging="3107"/>
    </w:pPr>
    <w:rPr>
      <w:sz w:val="24"/>
      <w:szCs w:val="24"/>
      <w:lang w:val="en-US"/>
    </w:rPr>
  </w:style>
  <w:style w:type="paragraph" w:customStyle="1" w:styleId="TxBrp12">
    <w:name w:val="TxBr_p12"/>
    <w:basedOn w:val="Normale"/>
    <w:uiPriority w:val="99"/>
    <w:rsid w:val="00C41559"/>
    <w:pPr>
      <w:widowControl w:val="0"/>
      <w:tabs>
        <w:tab w:val="left" w:pos="204"/>
      </w:tabs>
      <w:autoSpaceDE w:val="0"/>
      <w:spacing w:line="232" w:lineRule="atLeast"/>
    </w:pPr>
    <w:rPr>
      <w:sz w:val="24"/>
      <w:szCs w:val="24"/>
      <w:lang w:val="en-US"/>
    </w:rPr>
  </w:style>
  <w:style w:type="paragraph" w:customStyle="1" w:styleId="TxBrp14">
    <w:name w:val="TxBr_p14"/>
    <w:basedOn w:val="Normale"/>
    <w:uiPriority w:val="99"/>
    <w:rsid w:val="00C41559"/>
    <w:pPr>
      <w:widowControl w:val="0"/>
      <w:tabs>
        <w:tab w:val="left" w:pos="204"/>
      </w:tabs>
      <w:autoSpaceDE w:val="0"/>
      <w:spacing w:line="240" w:lineRule="atLeast"/>
    </w:pPr>
    <w:rPr>
      <w:sz w:val="24"/>
      <w:szCs w:val="24"/>
      <w:lang w:val="en-US"/>
    </w:rPr>
  </w:style>
  <w:style w:type="paragraph" w:customStyle="1" w:styleId="TxBrt16">
    <w:name w:val="TxBr_t16"/>
    <w:basedOn w:val="Normale"/>
    <w:uiPriority w:val="99"/>
    <w:rsid w:val="00C41559"/>
    <w:pPr>
      <w:widowControl w:val="0"/>
      <w:autoSpaceDE w:val="0"/>
      <w:spacing w:line="240" w:lineRule="atLeast"/>
    </w:pPr>
    <w:rPr>
      <w:sz w:val="24"/>
      <w:szCs w:val="24"/>
      <w:lang w:val="en-US"/>
    </w:rPr>
  </w:style>
  <w:style w:type="paragraph" w:customStyle="1" w:styleId="TxBrt17">
    <w:name w:val="TxBr_t17"/>
    <w:basedOn w:val="Normale"/>
    <w:uiPriority w:val="99"/>
    <w:rsid w:val="00C41559"/>
    <w:pPr>
      <w:widowControl w:val="0"/>
      <w:autoSpaceDE w:val="0"/>
      <w:spacing w:line="240" w:lineRule="atLeast"/>
    </w:pPr>
    <w:rPr>
      <w:sz w:val="24"/>
      <w:szCs w:val="24"/>
      <w:lang w:val="en-US"/>
    </w:rPr>
  </w:style>
  <w:style w:type="paragraph" w:customStyle="1" w:styleId="TxBrp6">
    <w:name w:val="TxBr_p6"/>
    <w:basedOn w:val="Normale"/>
    <w:uiPriority w:val="99"/>
    <w:rsid w:val="00C41559"/>
    <w:pPr>
      <w:widowControl w:val="0"/>
      <w:tabs>
        <w:tab w:val="left" w:pos="907"/>
      </w:tabs>
      <w:autoSpaceDE w:val="0"/>
      <w:spacing w:line="249" w:lineRule="atLeast"/>
      <w:ind w:left="471"/>
      <w:jc w:val="both"/>
    </w:pPr>
    <w:rPr>
      <w:sz w:val="24"/>
      <w:szCs w:val="24"/>
      <w:lang w:val="en-US"/>
    </w:rPr>
  </w:style>
  <w:style w:type="paragraph" w:customStyle="1" w:styleId="TxBrc8">
    <w:name w:val="TxBr_c8"/>
    <w:basedOn w:val="Normale"/>
    <w:uiPriority w:val="99"/>
    <w:rsid w:val="00C41559"/>
    <w:pPr>
      <w:widowControl w:val="0"/>
      <w:autoSpaceDE w:val="0"/>
      <w:spacing w:line="240" w:lineRule="atLeast"/>
      <w:jc w:val="center"/>
    </w:pPr>
    <w:rPr>
      <w:sz w:val="24"/>
      <w:szCs w:val="24"/>
      <w:lang w:val="en-US"/>
    </w:rPr>
  </w:style>
  <w:style w:type="paragraph" w:styleId="Titolo">
    <w:name w:val="Title"/>
    <w:basedOn w:val="Normale"/>
    <w:link w:val="TitoloCarattere"/>
    <w:uiPriority w:val="99"/>
    <w:qFormat/>
    <w:rsid w:val="00C41559"/>
    <w:pPr>
      <w:spacing w:line="360" w:lineRule="auto"/>
      <w:jc w:val="center"/>
    </w:pPr>
    <w:rPr>
      <w:b/>
      <w:small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74349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Collegamentovisitato">
    <w:name w:val="FollowedHyperlink"/>
    <w:basedOn w:val="Carpredefinitoparagrafo"/>
    <w:uiPriority w:val="99"/>
    <w:semiHidden/>
    <w:rsid w:val="00C41559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rsid w:val="00C41559"/>
    <w:pPr>
      <w:spacing w:line="360" w:lineRule="auto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74349"/>
    <w:rPr>
      <w:rFonts w:cs="Times New Roman"/>
      <w:sz w:val="20"/>
      <w:szCs w:val="20"/>
      <w:lang w:eastAsia="ar-SA" w:bidi="ar-SA"/>
    </w:rPr>
  </w:style>
  <w:style w:type="character" w:styleId="Numeropagina">
    <w:name w:val="page number"/>
    <w:basedOn w:val="Carpredefinitoparagrafo"/>
    <w:uiPriority w:val="99"/>
    <w:semiHidden/>
    <w:rsid w:val="00C41559"/>
    <w:rPr>
      <w:rFonts w:cs="Times New Roman"/>
    </w:rPr>
  </w:style>
  <w:style w:type="paragraph" w:styleId="NormaleWeb">
    <w:name w:val="Normal (Web)"/>
    <w:basedOn w:val="Normale"/>
    <w:rsid w:val="00C41559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rsid w:val="00C41559"/>
    <w:pPr>
      <w:suppressAutoHyphens w:val="0"/>
      <w:autoSpaceDE w:val="0"/>
      <w:autoSpaceDN w:val="0"/>
      <w:adjustRightInd w:val="0"/>
    </w:pPr>
    <w:rPr>
      <w:rFonts w:eastAsia="Arial Unicode MS"/>
      <w:i/>
      <w:iCs/>
      <w:sz w:val="22"/>
      <w:szCs w:val="17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74349"/>
    <w:rPr>
      <w:rFonts w:cs="Times New Roman"/>
      <w:sz w:val="16"/>
      <w:szCs w:val="16"/>
      <w:lang w:eastAsia="ar-SA" w:bidi="ar-SA"/>
    </w:rPr>
  </w:style>
  <w:style w:type="paragraph" w:customStyle="1" w:styleId="TESTO">
    <w:name w:val="TESTO"/>
    <w:uiPriority w:val="99"/>
    <w:rsid w:val="00C41559"/>
    <w:pPr>
      <w:spacing w:line="256" w:lineRule="atLeast"/>
      <w:ind w:firstLine="283"/>
      <w:jc w:val="both"/>
    </w:pPr>
    <w:rPr>
      <w:rFonts w:ascii="NewAster" w:hAnsi="NewAster"/>
      <w:color w:val="000000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C41559"/>
    <w:pPr>
      <w:spacing w:after="120"/>
      <w:ind w:left="284"/>
      <w:jc w:val="both"/>
    </w:pPr>
    <w:rPr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D74349"/>
    <w:rPr>
      <w:rFonts w:cs="Times New Roman"/>
      <w:sz w:val="20"/>
      <w:szCs w:val="20"/>
      <w:lang w:eastAsia="ar-SA" w:bidi="ar-SA"/>
    </w:rPr>
  </w:style>
  <w:style w:type="character" w:styleId="Rimandocommento">
    <w:name w:val="annotation reference"/>
    <w:basedOn w:val="Carpredefinitoparagrafo"/>
    <w:uiPriority w:val="99"/>
    <w:semiHidden/>
    <w:rsid w:val="00C41559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41559"/>
    <w:pPr>
      <w:suppressAutoHyphens w:val="0"/>
    </w:pPr>
    <w:rPr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74349"/>
    <w:rPr>
      <w:rFonts w:cs="Times New Roman"/>
      <w:sz w:val="20"/>
      <w:szCs w:val="20"/>
      <w:lang w:eastAsia="ar-SA" w:bidi="ar-SA"/>
    </w:rPr>
  </w:style>
  <w:style w:type="paragraph" w:customStyle="1" w:styleId="CM4">
    <w:name w:val="CM4"/>
    <w:basedOn w:val="Normale"/>
    <w:next w:val="Normale"/>
    <w:uiPriority w:val="99"/>
    <w:rsid w:val="00C41559"/>
    <w:pPr>
      <w:widowControl w:val="0"/>
      <w:suppressAutoHyphens w:val="0"/>
      <w:autoSpaceDE w:val="0"/>
      <w:autoSpaceDN w:val="0"/>
      <w:adjustRightInd w:val="0"/>
      <w:spacing w:line="253" w:lineRule="atLeast"/>
    </w:pPr>
    <w:rPr>
      <w:rFonts w:ascii="Arial" w:hAnsi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F38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F381A"/>
    <w:rPr>
      <w:rFonts w:ascii="Tahoma" w:hAnsi="Tahoma" w:cs="Tahoma"/>
      <w:sz w:val="16"/>
      <w:szCs w:val="16"/>
      <w:lang w:eastAsia="ar-SA" w:bidi="ar-SA"/>
    </w:rPr>
  </w:style>
  <w:style w:type="paragraph" w:styleId="Paragrafoelenco">
    <w:name w:val="List Paragraph"/>
    <w:basedOn w:val="Normale"/>
    <w:uiPriority w:val="99"/>
    <w:qFormat/>
    <w:rsid w:val="00657F48"/>
    <w:pPr>
      <w:ind w:left="720"/>
      <w:contextualSpacing/>
    </w:pPr>
  </w:style>
  <w:style w:type="paragraph" w:customStyle="1" w:styleId="CM7">
    <w:name w:val="CM7"/>
    <w:basedOn w:val="Normale"/>
    <w:next w:val="Normale"/>
    <w:uiPriority w:val="99"/>
    <w:rsid w:val="00467E58"/>
    <w:pPr>
      <w:widowControl w:val="0"/>
      <w:suppressAutoHyphens w:val="0"/>
      <w:autoSpaceDE w:val="0"/>
      <w:autoSpaceDN w:val="0"/>
      <w:adjustRightInd w:val="0"/>
      <w:spacing w:after="500"/>
    </w:pPr>
    <w:rPr>
      <w:rFonts w:ascii="Arial" w:hAnsi="Arial"/>
      <w:sz w:val="24"/>
      <w:szCs w:val="24"/>
      <w:lang w:eastAsia="it-IT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00D1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5C6E5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corsivo">
    <w:name w:val="Emphasis"/>
    <w:basedOn w:val="Carpredefinitoparagrafo"/>
    <w:uiPriority w:val="20"/>
    <w:qFormat/>
    <w:rsid w:val="00BA66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189A-E5D2-4FED-AF25-C425CD93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Nella seduta del 23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Nella seduta del 23</dc:title>
  <dc:creator>user01</dc:creator>
  <cp:lastModifiedBy>ANGELA MAZZARELLA</cp:lastModifiedBy>
  <cp:revision>2</cp:revision>
  <cp:lastPrinted>2018-05-17T08:27:00Z</cp:lastPrinted>
  <dcterms:created xsi:type="dcterms:W3CDTF">2026-01-21T08:34:00Z</dcterms:created>
  <dcterms:modified xsi:type="dcterms:W3CDTF">2026-01-21T08:34:00Z</dcterms:modified>
</cp:coreProperties>
</file>